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B91A89" w:rsidRPr="00B91A89" w:rsidTr="00222B96">
        <w:trPr>
          <w:cantSplit/>
          <w:trHeight w:val="993"/>
        </w:trPr>
        <w:tc>
          <w:tcPr>
            <w:tcW w:w="9781" w:type="dxa"/>
            <w:hideMark/>
          </w:tcPr>
          <w:p w:rsidR="002C4CA3" w:rsidRPr="002C4CA3" w:rsidRDefault="002C4CA3" w:rsidP="002C4CA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C4CA3">
              <w:rPr>
                <w:rFonts w:eastAsiaTheme="minorHAnsi"/>
                <w:sz w:val="28"/>
                <w:szCs w:val="28"/>
                <w:lang w:eastAsia="en-US"/>
              </w:rPr>
              <w:t xml:space="preserve">    АДМИНИСТРАЦИЯ</w:t>
            </w:r>
          </w:p>
          <w:p w:rsidR="002C4CA3" w:rsidRPr="002C4CA3" w:rsidRDefault="002C4CA3" w:rsidP="002C4CA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C4CA3">
              <w:rPr>
                <w:rFonts w:eastAsiaTheme="minorHAnsi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2C4CA3" w:rsidRPr="002C4CA3" w:rsidRDefault="002C4CA3" w:rsidP="002C4CA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C4CA3">
              <w:rPr>
                <w:rFonts w:eastAsiaTheme="minorHAnsi"/>
                <w:sz w:val="28"/>
                <w:szCs w:val="28"/>
                <w:lang w:eastAsia="en-US"/>
              </w:rPr>
              <w:t xml:space="preserve">      Каменский сельсовет</w:t>
            </w:r>
          </w:p>
          <w:p w:rsidR="002C4CA3" w:rsidRPr="002C4CA3" w:rsidRDefault="002C4CA3" w:rsidP="002C4CA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C4CA3"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proofErr w:type="spellStart"/>
            <w:r w:rsidRPr="002C4CA3">
              <w:rPr>
                <w:rFonts w:eastAsiaTheme="minorHAnsi"/>
                <w:sz w:val="28"/>
                <w:szCs w:val="28"/>
                <w:lang w:eastAsia="en-US"/>
              </w:rPr>
              <w:t>Сакмарского</w:t>
            </w:r>
            <w:proofErr w:type="spellEnd"/>
            <w:r w:rsidRPr="002C4CA3">
              <w:rPr>
                <w:rFonts w:eastAsiaTheme="minorHAnsi"/>
                <w:sz w:val="28"/>
                <w:szCs w:val="28"/>
                <w:lang w:eastAsia="en-US"/>
              </w:rPr>
              <w:t xml:space="preserve"> района</w:t>
            </w:r>
          </w:p>
          <w:p w:rsidR="002C4CA3" w:rsidRPr="002C4CA3" w:rsidRDefault="002C4CA3" w:rsidP="002C4CA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C4CA3">
              <w:rPr>
                <w:rFonts w:eastAsiaTheme="minorHAnsi"/>
                <w:sz w:val="28"/>
                <w:szCs w:val="28"/>
                <w:lang w:eastAsia="en-US"/>
              </w:rPr>
              <w:t xml:space="preserve">    Оренбургской области</w:t>
            </w:r>
          </w:p>
          <w:p w:rsidR="002C4CA3" w:rsidRPr="002C4CA3" w:rsidRDefault="002C4CA3" w:rsidP="002C4CA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C4CA3" w:rsidRPr="002C4CA3" w:rsidRDefault="002C4CA3" w:rsidP="002C4CA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C4CA3">
              <w:rPr>
                <w:rFonts w:eastAsiaTheme="minorHAnsi"/>
                <w:sz w:val="28"/>
                <w:szCs w:val="28"/>
                <w:lang w:eastAsia="en-US"/>
              </w:rPr>
              <w:t xml:space="preserve">      ПОСТАНОВЛЕНИЕ</w:t>
            </w:r>
            <w:r w:rsidR="00EC05BE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п р о е к т</w:t>
            </w:r>
            <w:bookmarkStart w:id="0" w:name="_GoBack"/>
            <w:bookmarkEnd w:id="0"/>
          </w:p>
          <w:p w:rsidR="002C4CA3" w:rsidRPr="002C4CA3" w:rsidRDefault="002C4CA3" w:rsidP="002C4CA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C4CA3">
              <w:rPr>
                <w:rFonts w:eastAsiaTheme="minorHAnsi"/>
                <w:sz w:val="28"/>
                <w:szCs w:val="28"/>
                <w:lang w:eastAsia="en-US"/>
              </w:rPr>
              <w:t xml:space="preserve">     </w:t>
            </w:r>
            <w:r w:rsidR="00222B96">
              <w:rPr>
                <w:rFonts w:eastAsiaTheme="minorHAnsi"/>
                <w:sz w:val="28"/>
                <w:szCs w:val="28"/>
                <w:lang w:eastAsia="en-US"/>
              </w:rPr>
              <w:t>___________ № _____</w:t>
            </w:r>
          </w:p>
          <w:p w:rsidR="002C4CA3" w:rsidRDefault="002C4CA3" w:rsidP="002C4CA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C4CA3">
              <w:rPr>
                <w:rFonts w:eastAsiaTheme="minorHAnsi"/>
                <w:sz w:val="28"/>
                <w:szCs w:val="28"/>
                <w:lang w:eastAsia="en-US"/>
              </w:rPr>
              <w:t xml:space="preserve">            </w:t>
            </w:r>
            <w:proofErr w:type="spellStart"/>
            <w:r w:rsidRPr="002C4CA3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2C4CA3">
              <w:rPr>
                <w:rFonts w:eastAsiaTheme="minorHAnsi"/>
                <w:sz w:val="28"/>
                <w:szCs w:val="28"/>
                <w:lang w:eastAsia="en-US"/>
              </w:rPr>
              <w:t>.К</w:t>
            </w:r>
            <w:proofErr w:type="gramEnd"/>
            <w:r w:rsidRPr="002C4CA3">
              <w:rPr>
                <w:rFonts w:eastAsiaTheme="minorHAnsi"/>
                <w:sz w:val="28"/>
                <w:szCs w:val="28"/>
                <w:lang w:eastAsia="en-US"/>
              </w:rPr>
              <w:t>аменка</w:t>
            </w:r>
            <w:proofErr w:type="spellEnd"/>
          </w:p>
          <w:p w:rsidR="002C4CA3" w:rsidRDefault="002C4CA3" w:rsidP="002C4CA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C4CA3" w:rsidRPr="002C4CA3" w:rsidRDefault="002C4CA3" w:rsidP="002C4CA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C4CA3">
              <w:rPr>
                <w:rFonts w:eastAsiaTheme="minorHAnsi"/>
                <w:sz w:val="28"/>
                <w:szCs w:val="28"/>
                <w:lang w:eastAsia="en-US"/>
              </w:rPr>
              <w:t xml:space="preserve">   О</w:t>
            </w:r>
            <w:r w:rsidR="00222B96">
              <w:rPr>
                <w:rFonts w:eastAsiaTheme="minorHAnsi"/>
                <w:sz w:val="28"/>
                <w:szCs w:val="28"/>
                <w:lang w:eastAsia="en-US"/>
              </w:rPr>
              <w:t xml:space="preserve"> внесении изменений в </w:t>
            </w:r>
            <w:r w:rsidRPr="002C4CA3">
              <w:rPr>
                <w:rFonts w:eastAsiaTheme="minorHAnsi"/>
                <w:sz w:val="28"/>
                <w:szCs w:val="28"/>
                <w:lang w:eastAsia="en-US"/>
              </w:rPr>
              <w:t>Положени</w:t>
            </w:r>
            <w:r w:rsidR="00222B9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C4CA3">
              <w:rPr>
                <w:rFonts w:eastAsiaTheme="minorHAnsi"/>
                <w:sz w:val="28"/>
                <w:szCs w:val="28"/>
                <w:lang w:eastAsia="en-US"/>
              </w:rPr>
              <w:t xml:space="preserve"> о порядке</w:t>
            </w:r>
          </w:p>
          <w:p w:rsidR="002C4CA3" w:rsidRPr="002C4CA3" w:rsidRDefault="002C4CA3" w:rsidP="002C4CA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C4CA3">
              <w:rPr>
                <w:rFonts w:eastAsiaTheme="minorHAnsi"/>
                <w:sz w:val="28"/>
                <w:szCs w:val="28"/>
                <w:lang w:eastAsia="en-US"/>
              </w:rPr>
              <w:t xml:space="preserve">   и сроках рассмотрения обращений граждан </w:t>
            </w:r>
            <w:proofErr w:type="gramStart"/>
            <w:r w:rsidRPr="002C4CA3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</w:p>
          <w:p w:rsidR="002C4CA3" w:rsidRPr="002C4CA3" w:rsidRDefault="002C4CA3" w:rsidP="002C4CA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C4CA3">
              <w:rPr>
                <w:rFonts w:eastAsiaTheme="minorHAnsi"/>
                <w:sz w:val="28"/>
                <w:szCs w:val="28"/>
                <w:lang w:eastAsia="en-US"/>
              </w:rPr>
              <w:t xml:space="preserve">   администрации муниципального образования</w:t>
            </w:r>
          </w:p>
          <w:p w:rsidR="00B91A89" w:rsidRPr="00B91A89" w:rsidRDefault="002C4CA3" w:rsidP="00222B96">
            <w:pPr>
              <w:spacing w:after="200"/>
              <w:jc w:val="both"/>
              <w:rPr>
                <w:b/>
                <w:sz w:val="28"/>
                <w:szCs w:val="28"/>
                <w:lang w:eastAsia="en-US"/>
              </w:rPr>
            </w:pPr>
            <w:r w:rsidRPr="002C4CA3">
              <w:rPr>
                <w:rFonts w:eastAsiaTheme="minorHAnsi"/>
                <w:sz w:val="28"/>
                <w:szCs w:val="28"/>
                <w:lang w:eastAsia="en-US"/>
              </w:rPr>
              <w:t xml:space="preserve">   Каменский сельсовет </w:t>
            </w:r>
          </w:p>
        </w:tc>
      </w:tr>
    </w:tbl>
    <w:p w:rsidR="00D6165B" w:rsidRDefault="00D6165B" w:rsidP="00EE48CC">
      <w:pPr>
        <w:shd w:val="clear" w:color="auto" w:fill="FFFFFF"/>
        <w:spacing w:line="240" w:lineRule="atLeast"/>
        <w:jc w:val="center"/>
        <w:rPr>
          <w:rFonts w:eastAsia="Calibri"/>
          <w:sz w:val="28"/>
          <w:szCs w:val="20"/>
        </w:rPr>
      </w:pPr>
    </w:p>
    <w:p w:rsidR="00D6165B" w:rsidRPr="00D6165B" w:rsidRDefault="00D6165B" w:rsidP="005E6078">
      <w:pPr>
        <w:ind w:firstLine="567"/>
        <w:jc w:val="both"/>
        <w:rPr>
          <w:sz w:val="28"/>
          <w:szCs w:val="28"/>
        </w:rPr>
      </w:pPr>
      <w:r w:rsidRPr="00D6165B">
        <w:rPr>
          <w:sz w:val="28"/>
          <w:szCs w:val="28"/>
        </w:rPr>
        <w:t>В соответствии с Федеральным законом от 02.05.2006 №</w:t>
      </w:r>
      <w:r>
        <w:rPr>
          <w:sz w:val="28"/>
          <w:szCs w:val="28"/>
        </w:rPr>
        <w:t xml:space="preserve"> </w:t>
      </w:r>
      <w:r w:rsidRPr="00D6165B">
        <w:rPr>
          <w:sz w:val="28"/>
          <w:szCs w:val="28"/>
        </w:rPr>
        <w:t xml:space="preserve">59-ФЗ </w:t>
      </w:r>
      <w:r w:rsidR="00222B96">
        <w:rPr>
          <w:sz w:val="28"/>
          <w:szCs w:val="28"/>
        </w:rPr>
        <w:t>«</w:t>
      </w:r>
      <w:r w:rsidRPr="00D6165B">
        <w:rPr>
          <w:sz w:val="28"/>
          <w:szCs w:val="28"/>
        </w:rPr>
        <w:t>О порядке рассмотрения обращений граждан Российской Феде</w:t>
      </w:r>
      <w:r>
        <w:rPr>
          <w:sz w:val="28"/>
          <w:szCs w:val="28"/>
        </w:rPr>
        <w:t>рации</w:t>
      </w:r>
      <w:r w:rsidR="00222B96">
        <w:rPr>
          <w:sz w:val="28"/>
          <w:szCs w:val="28"/>
        </w:rPr>
        <w:t xml:space="preserve">», руководствуясь </w:t>
      </w:r>
      <w:r>
        <w:rPr>
          <w:sz w:val="28"/>
          <w:szCs w:val="28"/>
        </w:rPr>
        <w:t xml:space="preserve"> Уставом муниципа</w:t>
      </w:r>
      <w:r w:rsidR="005E6078">
        <w:rPr>
          <w:sz w:val="28"/>
          <w:szCs w:val="28"/>
        </w:rPr>
        <w:t xml:space="preserve">льного образования </w:t>
      </w:r>
      <w:r w:rsidR="00261496" w:rsidRPr="00261496">
        <w:rPr>
          <w:sz w:val="28"/>
          <w:szCs w:val="28"/>
        </w:rPr>
        <w:t xml:space="preserve">Каменский </w:t>
      </w:r>
      <w:r w:rsidRPr="00D6165B">
        <w:rPr>
          <w:sz w:val="28"/>
          <w:szCs w:val="28"/>
        </w:rPr>
        <w:t>сельсовет:</w:t>
      </w:r>
    </w:p>
    <w:p w:rsidR="00222B96" w:rsidRDefault="00D6165B" w:rsidP="00222B96">
      <w:pPr>
        <w:ind w:firstLine="567"/>
        <w:jc w:val="both"/>
        <w:rPr>
          <w:sz w:val="28"/>
          <w:szCs w:val="28"/>
        </w:rPr>
      </w:pPr>
      <w:r w:rsidRPr="00D6165B">
        <w:rPr>
          <w:sz w:val="28"/>
          <w:szCs w:val="28"/>
        </w:rPr>
        <w:t>1.</w:t>
      </w:r>
      <w:r w:rsidR="002F4FE8">
        <w:rPr>
          <w:sz w:val="28"/>
          <w:szCs w:val="28"/>
        </w:rPr>
        <w:t xml:space="preserve"> </w:t>
      </w:r>
      <w:r w:rsidR="00222B96">
        <w:rPr>
          <w:sz w:val="28"/>
          <w:szCs w:val="28"/>
        </w:rPr>
        <w:t xml:space="preserve">Внести в </w:t>
      </w:r>
      <w:r w:rsidR="00222B96" w:rsidRPr="00222B96">
        <w:rPr>
          <w:sz w:val="28"/>
          <w:szCs w:val="28"/>
        </w:rPr>
        <w:t>Положение о порядке и сроках рассмотрения обращений граждан в</w:t>
      </w:r>
      <w:r w:rsidR="00222B96">
        <w:rPr>
          <w:sz w:val="28"/>
          <w:szCs w:val="28"/>
        </w:rPr>
        <w:t xml:space="preserve"> </w:t>
      </w:r>
      <w:r w:rsidR="00222B96" w:rsidRPr="00222B96">
        <w:rPr>
          <w:sz w:val="28"/>
          <w:szCs w:val="28"/>
        </w:rPr>
        <w:t>администрации муниципального образования</w:t>
      </w:r>
      <w:r w:rsidR="00222B96">
        <w:rPr>
          <w:sz w:val="28"/>
          <w:szCs w:val="28"/>
        </w:rPr>
        <w:t xml:space="preserve"> </w:t>
      </w:r>
      <w:r w:rsidR="00222B96" w:rsidRPr="00222B96">
        <w:rPr>
          <w:sz w:val="28"/>
          <w:szCs w:val="28"/>
        </w:rPr>
        <w:t>Каменский сельсовет</w:t>
      </w:r>
      <w:r w:rsidR="00222B96">
        <w:rPr>
          <w:sz w:val="28"/>
          <w:szCs w:val="28"/>
        </w:rPr>
        <w:t xml:space="preserve">, утвержденное постановлением Администрации </w:t>
      </w:r>
      <w:r w:rsidR="00222B96" w:rsidRPr="00222B96">
        <w:rPr>
          <w:sz w:val="28"/>
          <w:szCs w:val="28"/>
        </w:rPr>
        <w:t>муниципального образования Каменский сельсовет</w:t>
      </w:r>
      <w:r w:rsidR="00222B96">
        <w:rPr>
          <w:sz w:val="28"/>
          <w:szCs w:val="28"/>
        </w:rPr>
        <w:t xml:space="preserve"> </w:t>
      </w:r>
      <w:r w:rsidR="00222B96" w:rsidRPr="002C4CA3">
        <w:rPr>
          <w:rFonts w:eastAsiaTheme="minorHAnsi"/>
          <w:sz w:val="28"/>
          <w:szCs w:val="28"/>
          <w:lang w:eastAsia="en-US"/>
        </w:rPr>
        <w:t>от  15.11.2023</w:t>
      </w:r>
      <w:r w:rsidR="00222B96">
        <w:rPr>
          <w:rFonts w:eastAsiaTheme="minorHAnsi"/>
          <w:sz w:val="28"/>
          <w:szCs w:val="28"/>
          <w:lang w:eastAsia="en-US"/>
        </w:rPr>
        <w:t xml:space="preserve"> </w:t>
      </w:r>
      <w:r w:rsidR="00222B96" w:rsidRPr="002C4CA3">
        <w:rPr>
          <w:rFonts w:eastAsiaTheme="minorHAnsi"/>
          <w:sz w:val="28"/>
          <w:szCs w:val="28"/>
          <w:lang w:eastAsia="en-US"/>
        </w:rPr>
        <w:t>№ 7</w:t>
      </w:r>
      <w:r w:rsidR="00222B96">
        <w:rPr>
          <w:rFonts w:eastAsiaTheme="minorHAnsi"/>
          <w:sz w:val="28"/>
          <w:szCs w:val="28"/>
          <w:lang w:eastAsia="en-US"/>
        </w:rPr>
        <w:t>3</w:t>
      </w:r>
      <w:r w:rsidR="00222B96" w:rsidRPr="002C4CA3">
        <w:rPr>
          <w:rFonts w:eastAsiaTheme="minorHAnsi"/>
          <w:sz w:val="28"/>
          <w:szCs w:val="28"/>
          <w:lang w:eastAsia="en-US"/>
        </w:rPr>
        <w:t>-п</w:t>
      </w:r>
      <w:r w:rsidR="00222B96">
        <w:rPr>
          <w:rFonts w:eastAsiaTheme="minorHAnsi"/>
          <w:sz w:val="28"/>
          <w:szCs w:val="28"/>
          <w:lang w:eastAsia="en-US"/>
        </w:rPr>
        <w:t xml:space="preserve">, </w:t>
      </w:r>
      <w:r w:rsidR="00222B96" w:rsidRPr="002C4CA3">
        <w:rPr>
          <w:rFonts w:eastAsiaTheme="minorHAnsi"/>
          <w:sz w:val="28"/>
          <w:szCs w:val="28"/>
          <w:lang w:eastAsia="en-US"/>
        </w:rPr>
        <w:t xml:space="preserve"> </w:t>
      </w:r>
      <w:r w:rsidR="00222B96">
        <w:rPr>
          <w:sz w:val="28"/>
          <w:szCs w:val="28"/>
        </w:rPr>
        <w:t>следующие изменения:</w:t>
      </w:r>
    </w:p>
    <w:p w:rsidR="00222B96" w:rsidRPr="00222B96" w:rsidRDefault="00222B96" w:rsidP="00222B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22B96">
        <w:rPr>
          <w:sz w:val="28"/>
          <w:szCs w:val="28"/>
        </w:rPr>
        <w:t>пункт 1 раздела 3 после слов "в форме электронного документа" дополнить словами</w:t>
      </w:r>
      <w:r>
        <w:rPr>
          <w:sz w:val="28"/>
          <w:szCs w:val="28"/>
        </w:rPr>
        <w:t xml:space="preserve"> </w:t>
      </w:r>
      <w:r w:rsidRPr="00222B96">
        <w:rPr>
          <w:sz w:val="28"/>
          <w:szCs w:val="28"/>
        </w:rPr>
        <w:t>",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</w:t>
      </w:r>
      <w:proofErr w:type="gramStart"/>
      <w:r w:rsidRPr="00222B96">
        <w:rPr>
          <w:sz w:val="28"/>
          <w:szCs w:val="28"/>
        </w:rPr>
        <w:t>,"</w:t>
      </w:r>
      <w:proofErr w:type="gramEnd"/>
      <w:r w:rsidRPr="00222B96">
        <w:rPr>
          <w:sz w:val="28"/>
          <w:szCs w:val="28"/>
        </w:rPr>
        <w:t>;</w:t>
      </w:r>
    </w:p>
    <w:p w:rsidR="00222B96" w:rsidRPr="00222B96" w:rsidRDefault="00222B96" w:rsidP="00222B96">
      <w:pPr>
        <w:ind w:firstLine="567"/>
        <w:jc w:val="both"/>
        <w:rPr>
          <w:sz w:val="28"/>
          <w:szCs w:val="28"/>
        </w:rPr>
      </w:pPr>
      <w:r w:rsidRPr="00222B96">
        <w:rPr>
          <w:sz w:val="28"/>
          <w:szCs w:val="28"/>
        </w:rPr>
        <w:t>2) в разделе 4:</w:t>
      </w:r>
    </w:p>
    <w:p w:rsidR="00222B96" w:rsidRPr="00222B96" w:rsidRDefault="00222B96" w:rsidP="00222B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222B96">
        <w:rPr>
          <w:sz w:val="28"/>
          <w:szCs w:val="28"/>
        </w:rPr>
        <w:t>в пункте 4.1 слова "письменном обращении" заменить словами "обращении в письменной форме", слова "письменное обращение" заменить словами "обращение в письменной форме";</w:t>
      </w:r>
    </w:p>
    <w:p w:rsidR="00222B96" w:rsidRPr="00222B96" w:rsidRDefault="00222B96" w:rsidP="00222B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22B96">
        <w:rPr>
          <w:sz w:val="28"/>
          <w:szCs w:val="28"/>
        </w:rPr>
        <w:t>в пункте 4.2 слова "письменному обращению" заменить словами "обращению в письменной форме";</w:t>
      </w:r>
    </w:p>
    <w:p w:rsidR="00222B96" w:rsidRPr="00222B96" w:rsidRDefault="00222B96" w:rsidP="00222B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22B96">
        <w:rPr>
          <w:sz w:val="28"/>
          <w:szCs w:val="28"/>
        </w:rPr>
        <w:t>в пункте 4.3 слова "адрес электронной почты" заменить словами "а также указывает адрес электронной почты либо использует адрес (уникальный идентификатор) личного кабинета на Едином портале", слово "которому" заменить словом "которым";</w:t>
      </w:r>
    </w:p>
    <w:p w:rsidR="00222B96" w:rsidRDefault="00222B96" w:rsidP="00222B96">
      <w:pPr>
        <w:ind w:firstLine="567"/>
        <w:jc w:val="both"/>
        <w:rPr>
          <w:sz w:val="28"/>
          <w:szCs w:val="28"/>
        </w:rPr>
      </w:pPr>
      <w:r w:rsidRPr="00222B96">
        <w:rPr>
          <w:sz w:val="28"/>
          <w:szCs w:val="28"/>
        </w:rPr>
        <w:t>3) пункт 7.4 раздела 7 после слов "должностному лицу в форме электронного документа</w:t>
      </w:r>
      <w:proofErr w:type="gramStart"/>
      <w:r w:rsidRPr="00222B96">
        <w:rPr>
          <w:sz w:val="28"/>
          <w:szCs w:val="28"/>
        </w:rPr>
        <w:t>,"</w:t>
      </w:r>
      <w:proofErr w:type="gramEnd"/>
      <w:r w:rsidRPr="00222B96">
        <w:rPr>
          <w:sz w:val="28"/>
          <w:szCs w:val="28"/>
        </w:rPr>
        <w:t xml:space="preserve"> дополнить словами "или по адресу (уникальному идентификатору) личного кабинета гражданина на Едином портале при его использовании".</w:t>
      </w:r>
    </w:p>
    <w:p w:rsidR="00261496" w:rsidRDefault="00D6165B" w:rsidP="00261496">
      <w:pPr>
        <w:ind w:firstLine="567"/>
        <w:jc w:val="both"/>
        <w:rPr>
          <w:sz w:val="28"/>
          <w:szCs w:val="28"/>
        </w:rPr>
      </w:pPr>
      <w:r w:rsidRPr="00D6165B">
        <w:rPr>
          <w:sz w:val="28"/>
          <w:szCs w:val="28"/>
        </w:rPr>
        <w:t>2</w:t>
      </w:r>
      <w:r w:rsidR="00261496">
        <w:rPr>
          <w:sz w:val="28"/>
          <w:szCs w:val="28"/>
        </w:rPr>
        <w:t>.</w:t>
      </w:r>
      <w:r w:rsidR="00006488">
        <w:rPr>
          <w:sz w:val="28"/>
          <w:szCs w:val="28"/>
        </w:rPr>
        <w:t xml:space="preserve"> </w:t>
      </w:r>
      <w:proofErr w:type="gramStart"/>
      <w:r w:rsidR="00533E73">
        <w:rPr>
          <w:sz w:val="28"/>
          <w:szCs w:val="28"/>
        </w:rPr>
        <w:t>Контроль за</w:t>
      </w:r>
      <w:proofErr w:type="gramEnd"/>
      <w:r w:rsidR="00533E7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33E73" w:rsidRDefault="00261496" w:rsidP="002614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33E73">
        <w:rPr>
          <w:sz w:val="28"/>
          <w:szCs w:val="28"/>
        </w:rPr>
        <w:t>.</w:t>
      </w:r>
      <w:r w:rsidR="00006488">
        <w:rPr>
          <w:sz w:val="28"/>
          <w:szCs w:val="28"/>
        </w:rPr>
        <w:t xml:space="preserve"> </w:t>
      </w:r>
      <w:r w:rsidR="00533E73">
        <w:rPr>
          <w:sz w:val="28"/>
          <w:szCs w:val="28"/>
        </w:rPr>
        <w:t xml:space="preserve">Постановление вступает в силу </w:t>
      </w:r>
      <w:r w:rsidR="00222B96">
        <w:rPr>
          <w:sz w:val="28"/>
          <w:szCs w:val="28"/>
        </w:rPr>
        <w:t>после</w:t>
      </w:r>
      <w:r w:rsidR="00222B96" w:rsidRPr="00222B96">
        <w:rPr>
          <w:sz w:val="28"/>
          <w:szCs w:val="28"/>
        </w:rPr>
        <w:t xml:space="preserve"> его официального опубликования</w:t>
      </w:r>
      <w:r w:rsidR="00222B96">
        <w:rPr>
          <w:sz w:val="28"/>
          <w:szCs w:val="28"/>
        </w:rPr>
        <w:t xml:space="preserve"> и </w:t>
      </w:r>
      <w:r w:rsidR="00376169">
        <w:rPr>
          <w:sz w:val="28"/>
          <w:szCs w:val="28"/>
        </w:rPr>
        <w:t>подлежи</w:t>
      </w:r>
      <w:r w:rsidR="00006488">
        <w:rPr>
          <w:sz w:val="28"/>
          <w:szCs w:val="28"/>
        </w:rPr>
        <w:t xml:space="preserve">т размещению на официальном сайте администрации в сети </w:t>
      </w:r>
      <w:r w:rsidR="00222B96">
        <w:rPr>
          <w:sz w:val="28"/>
          <w:szCs w:val="28"/>
        </w:rPr>
        <w:t>«</w:t>
      </w:r>
      <w:r w:rsidR="00006488">
        <w:rPr>
          <w:sz w:val="28"/>
          <w:szCs w:val="28"/>
        </w:rPr>
        <w:t>Интернет</w:t>
      </w:r>
      <w:r w:rsidR="00222B96">
        <w:rPr>
          <w:sz w:val="28"/>
          <w:szCs w:val="28"/>
        </w:rPr>
        <w:t>»</w:t>
      </w:r>
      <w:r w:rsidR="00376169">
        <w:rPr>
          <w:sz w:val="28"/>
          <w:szCs w:val="28"/>
        </w:rPr>
        <w:t>.</w:t>
      </w:r>
    </w:p>
    <w:p w:rsidR="00533E73" w:rsidRPr="00D6165B" w:rsidRDefault="00533E73" w:rsidP="005E6078">
      <w:pPr>
        <w:ind w:firstLine="567"/>
        <w:jc w:val="both"/>
        <w:rPr>
          <w:sz w:val="28"/>
          <w:szCs w:val="28"/>
        </w:rPr>
      </w:pPr>
    </w:p>
    <w:p w:rsidR="00C469CE" w:rsidRDefault="00C469CE" w:rsidP="003761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376169" w:rsidRPr="00506089" w:rsidTr="00CC4A9B">
        <w:trPr>
          <w:trHeight w:val="477"/>
        </w:trPr>
        <w:tc>
          <w:tcPr>
            <w:tcW w:w="4758" w:type="dxa"/>
            <w:hideMark/>
          </w:tcPr>
          <w:p w:rsidR="00376169" w:rsidRPr="00506089" w:rsidRDefault="00A5784B" w:rsidP="00CC4A9B">
            <w:pPr>
              <w:tabs>
                <w:tab w:val="left" w:pos="38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76169" w:rsidRPr="00506089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376169" w:rsidRPr="00506089" w:rsidRDefault="00261496" w:rsidP="00CC4A9B">
            <w:pPr>
              <w:tabs>
                <w:tab w:val="left" w:pos="3836"/>
              </w:tabs>
              <w:rPr>
                <w:sz w:val="28"/>
                <w:szCs w:val="28"/>
              </w:rPr>
            </w:pPr>
            <w:r w:rsidRPr="00261496">
              <w:rPr>
                <w:sz w:val="28"/>
                <w:szCs w:val="28"/>
              </w:rPr>
              <w:t xml:space="preserve">Каменский </w:t>
            </w:r>
            <w:r w:rsidR="00376169" w:rsidRPr="00506089">
              <w:rPr>
                <w:sz w:val="28"/>
                <w:szCs w:val="28"/>
              </w:rPr>
              <w:t>сельсовет</w:t>
            </w:r>
          </w:p>
        </w:tc>
        <w:tc>
          <w:tcPr>
            <w:tcW w:w="4683" w:type="dxa"/>
            <w:hideMark/>
          </w:tcPr>
          <w:p w:rsidR="00376169" w:rsidRPr="00506089" w:rsidRDefault="00376169" w:rsidP="00CC4A9B">
            <w:pPr>
              <w:tabs>
                <w:tab w:val="left" w:pos="3836"/>
              </w:tabs>
              <w:rPr>
                <w:sz w:val="28"/>
                <w:szCs w:val="28"/>
              </w:rPr>
            </w:pPr>
          </w:p>
          <w:p w:rsidR="00376169" w:rsidRPr="00506089" w:rsidRDefault="00261496" w:rsidP="00261496">
            <w:pPr>
              <w:tabs>
                <w:tab w:val="left" w:pos="3836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К.В.Топчий</w:t>
            </w:r>
            <w:proofErr w:type="spellEnd"/>
          </w:p>
        </w:tc>
      </w:tr>
    </w:tbl>
    <w:p w:rsidR="00376169" w:rsidRDefault="00376169" w:rsidP="00F44A2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</w:p>
    <w:p w:rsidR="00376169" w:rsidRDefault="00376169" w:rsidP="00F44A2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</w:p>
    <w:p w:rsidR="002C4CA3" w:rsidRDefault="002C4CA3" w:rsidP="00F44A2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</w:p>
    <w:sectPr w:rsidR="002C4CA3" w:rsidSect="00222B96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FE3" w:rsidRDefault="00B32FE3" w:rsidP="00A7408F">
      <w:r>
        <w:separator/>
      </w:r>
    </w:p>
  </w:endnote>
  <w:endnote w:type="continuationSeparator" w:id="0">
    <w:p w:rsidR="00B32FE3" w:rsidRDefault="00B32FE3" w:rsidP="00A7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FE3" w:rsidRDefault="00B32FE3" w:rsidP="00A7408F">
      <w:r>
        <w:separator/>
      </w:r>
    </w:p>
  </w:footnote>
  <w:footnote w:type="continuationSeparator" w:id="0">
    <w:p w:rsidR="00B32FE3" w:rsidRDefault="00B32FE3" w:rsidP="00A7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0">
    <w:nsid w:val="09E704D0"/>
    <w:multiLevelType w:val="hybridMultilevel"/>
    <w:tmpl w:val="61465964"/>
    <w:lvl w:ilvl="0" w:tplc="9314E63E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3247D50"/>
    <w:multiLevelType w:val="hybridMultilevel"/>
    <w:tmpl w:val="6D24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F54561"/>
    <w:multiLevelType w:val="multilevel"/>
    <w:tmpl w:val="DDD0F1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36E07001"/>
    <w:multiLevelType w:val="hybridMultilevel"/>
    <w:tmpl w:val="12302E4E"/>
    <w:lvl w:ilvl="0" w:tplc="3B0A5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5">
    <w:nsid w:val="6AEF1A26"/>
    <w:multiLevelType w:val="hybridMultilevel"/>
    <w:tmpl w:val="A568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CD"/>
    <w:rsid w:val="00006488"/>
    <w:rsid w:val="00007A0C"/>
    <w:rsid w:val="000B33F6"/>
    <w:rsid w:val="00111BC3"/>
    <w:rsid w:val="00170B61"/>
    <w:rsid w:val="00194E05"/>
    <w:rsid w:val="0019684A"/>
    <w:rsid w:val="001A35E1"/>
    <w:rsid w:val="001C52E3"/>
    <w:rsid w:val="001C7AF4"/>
    <w:rsid w:val="001D164C"/>
    <w:rsid w:val="001F044A"/>
    <w:rsid w:val="001F0EA2"/>
    <w:rsid w:val="00200E07"/>
    <w:rsid w:val="00222B96"/>
    <w:rsid w:val="00261496"/>
    <w:rsid w:val="0029455F"/>
    <w:rsid w:val="0029630F"/>
    <w:rsid w:val="002C4CA3"/>
    <w:rsid w:val="002D67F2"/>
    <w:rsid w:val="002E2D88"/>
    <w:rsid w:val="002F4FE8"/>
    <w:rsid w:val="00324CEB"/>
    <w:rsid w:val="003374D2"/>
    <w:rsid w:val="0036160C"/>
    <w:rsid w:val="00376169"/>
    <w:rsid w:val="003A4960"/>
    <w:rsid w:val="003A5C77"/>
    <w:rsid w:val="003B58F5"/>
    <w:rsid w:val="003B6860"/>
    <w:rsid w:val="003C1271"/>
    <w:rsid w:val="003C1FFC"/>
    <w:rsid w:val="003C32C3"/>
    <w:rsid w:val="003D3CCD"/>
    <w:rsid w:val="0043632E"/>
    <w:rsid w:val="00461193"/>
    <w:rsid w:val="004711BF"/>
    <w:rsid w:val="00485638"/>
    <w:rsid w:val="0049024D"/>
    <w:rsid w:val="0049493F"/>
    <w:rsid w:val="004A42A7"/>
    <w:rsid w:val="004A5B85"/>
    <w:rsid w:val="004B36F4"/>
    <w:rsid w:val="004C4498"/>
    <w:rsid w:val="004D606E"/>
    <w:rsid w:val="004E1AA1"/>
    <w:rsid w:val="004E300A"/>
    <w:rsid w:val="00504522"/>
    <w:rsid w:val="005139ED"/>
    <w:rsid w:val="00533E73"/>
    <w:rsid w:val="00595162"/>
    <w:rsid w:val="005A14FD"/>
    <w:rsid w:val="005A38A0"/>
    <w:rsid w:val="005E6078"/>
    <w:rsid w:val="0060365D"/>
    <w:rsid w:val="00604479"/>
    <w:rsid w:val="00640AD0"/>
    <w:rsid w:val="00653396"/>
    <w:rsid w:val="00677914"/>
    <w:rsid w:val="00677F59"/>
    <w:rsid w:val="00691C12"/>
    <w:rsid w:val="006D2275"/>
    <w:rsid w:val="00743A53"/>
    <w:rsid w:val="00744CEE"/>
    <w:rsid w:val="007558EA"/>
    <w:rsid w:val="007D46C4"/>
    <w:rsid w:val="007E32DF"/>
    <w:rsid w:val="00836A51"/>
    <w:rsid w:val="008615AE"/>
    <w:rsid w:val="0086269B"/>
    <w:rsid w:val="00875BBF"/>
    <w:rsid w:val="00891409"/>
    <w:rsid w:val="008948E4"/>
    <w:rsid w:val="008B03B8"/>
    <w:rsid w:val="008D110E"/>
    <w:rsid w:val="008D4D20"/>
    <w:rsid w:val="008E157B"/>
    <w:rsid w:val="00932129"/>
    <w:rsid w:val="00952BF4"/>
    <w:rsid w:val="0095545B"/>
    <w:rsid w:val="00970FE5"/>
    <w:rsid w:val="00975CD6"/>
    <w:rsid w:val="009A18BE"/>
    <w:rsid w:val="009B2CBA"/>
    <w:rsid w:val="009C21CE"/>
    <w:rsid w:val="009C60D7"/>
    <w:rsid w:val="009F559D"/>
    <w:rsid w:val="00A13124"/>
    <w:rsid w:val="00A150A7"/>
    <w:rsid w:val="00A53F69"/>
    <w:rsid w:val="00A5784B"/>
    <w:rsid w:val="00A6603D"/>
    <w:rsid w:val="00A7408F"/>
    <w:rsid w:val="00A96642"/>
    <w:rsid w:val="00AA0D77"/>
    <w:rsid w:val="00AD1EF6"/>
    <w:rsid w:val="00AE65CF"/>
    <w:rsid w:val="00B02D35"/>
    <w:rsid w:val="00B1734E"/>
    <w:rsid w:val="00B30D1B"/>
    <w:rsid w:val="00B32FE3"/>
    <w:rsid w:val="00B432FA"/>
    <w:rsid w:val="00B450FC"/>
    <w:rsid w:val="00B7691C"/>
    <w:rsid w:val="00B77758"/>
    <w:rsid w:val="00B91A89"/>
    <w:rsid w:val="00B97567"/>
    <w:rsid w:val="00BA5BFC"/>
    <w:rsid w:val="00BD2C9A"/>
    <w:rsid w:val="00C00994"/>
    <w:rsid w:val="00C34519"/>
    <w:rsid w:val="00C3790D"/>
    <w:rsid w:val="00C40163"/>
    <w:rsid w:val="00C42B56"/>
    <w:rsid w:val="00C44BF8"/>
    <w:rsid w:val="00C469CE"/>
    <w:rsid w:val="00CA5A45"/>
    <w:rsid w:val="00CA6367"/>
    <w:rsid w:val="00CF1AB7"/>
    <w:rsid w:val="00CF5B3E"/>
    <w:rsid w:val="00CF6B85"/>
    <w:rsid w:val="00D0615C"/>
    <w:rsid w:val="00D33F82"/>
    <w:rsid w:val="00D512B7"/>
    <w:rsid w:val="00D57CEA"/>
    <w:rsid w:val="00D60A92"/>
    <w:rsid w:val="00D6165B"/>
    <w:rsid w:val="00D70EA0"/>
    <w:rsid w:val="00D84804"/>
    <w:rsid w:val="00DB070B"/>
    <w:rsid w:val="00DC39C3"/>
    <w:rsid w:val="00DE19C0"/>
    <w:rsid w:val="00DF1746"/>
    <w:rsid w:val="00E05245"/>
    <w:rsid w:val="00E63EE4"/>
    <w:rsid w:val="00E73290"/>
    <w:rsid w:val="00E85C9C"/>
    <w:rsid w:val="00EB2027"/>
    <w:rsid w:val="00EC05BE"/>
    <w:rsid w:val="00EC4148"/>
    <w:rsid w:val="00ED0470"/>
    <w:rsid w:val="00ED56CF"/>
    <w:rsid w:val="00ED6D41"/>
    <w:rsid w:val="00EE48CC"/>
    <w:rsid w:val="00F25A0F"/>
    <w:rsid w:val="00F44A2D"/>
    <w:rsid w:val="00F83583"/>
    <w:rsid w:val="00F940C5"/>
    <w:rsid w:val="00FB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6367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A6367"/>
    <w:pPr>
      <w:spacing w:before="100" w:beforeAutospacing="1" w:after="100" w:afterAutospacing="1"/>
    </w:pPr>
  </w:style>
  <w:style w:type="paragraph" w:customStyle="1" w:styleId="ConsPlusNormal">
    <w:name w:val="ConsPlusNormal"/>
    <w:rsid w:val="00CA63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CA6367"/>
    <w:pPr>
      <w:suppressAutoHyphens/>
      <w:autoSpaceDE w:val="0"/>
      <w:spacing w:before="240"/>
      <w:ind w:firstLine="567"/>
      <w:jc w:val="both"/>
    </w:pPr>
    <w:rPr>
      <w:rFonts w:ascii="Courier New" w:hAnsi="Courier New"/>
      <w:sz w:val="20"/>
      <w:szCs w:val="20"/>
      <w:lang w:eastAsia="ar-SA"/>
    </w:rPr>
  </w:style>
  <w:style w:type="character" w:styleId="a4">
    <w:name w:val="Strong"/>
    <w:basedOn w:val="a0"/>
    <w:qFormat/>
    <w:rsid w:val="00CA6367"/>
    <w:rPr>
      <w:b/>
      <w:bCs/>
    </w:rPr>
  </w:style>
  <w:style w:type="paragraph" w:styleId="a5">
    <w:name w:val="header"/>
    <w:basedOn w:val="a"/>
    <w:link w:val="a6"/>
    <w:uiPriority w:val="99"/>
    <w:unhideWhenUsed/>
    <w:rsid w:val="00A740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4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40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4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5C7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F0E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0EA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1C52E3"/>
    <w:rPr>
      <w:color w:val="0000FF"/>
      <w:u w:val="single"/>
    </w:rPr>
  </w:style>
  <w:style w:type="paragraph" w:customStyle="1" w:styleId="s1">
    <w:name w:val="s_1"/>
    <w:basedOn w:val="a"/>
    <w:rsid w:val="00ED0470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ED0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604479"/>
    <w:pPr>
      <w:spacing w:before="100" w:beforeAutospacing="1" w:after="100" w:afterAutospacing="1"/>
    </w:pPr>
  </w:style>
  <w:style w:type="character" w:customStyle="1" w:styleId="s10">
    <w:name w:val="s_10"/>
    <w:basedOn w:val="a0"/>
    <w:rsid w:val="00604479"/>
  </w:style>
  <w:style w:type="paragraph" w:customStyle="1" w:styleId="s22">
    <w:name w:val="s_22"/>
    <w:basedOn w:val="a"/>
    <w:rsid w:val="00604479"/>
    <w:pPr>
      <w:spacing w:before="100" w:beforeAutospacing="1" w:after="100" w:afterAutospacing="1"/>
    </w:pPr>
  </w:style>
  <w:style w:type="paragraph" w:customStyle="1" w:styleId="s9">
    <w:name w:val="s_9"/>
    <w:basedOn w:val="a"/>
    <w:rsid w:val="00604479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89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D6165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D6165B"/>
    <w:pPr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616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D6165B"/>
    <w:pPr>
      <w:autoSpaceDE w:val="0"/>
      <w:autoSpaceDN w:val="0"/>
      <w:ind w:left="1560" w:hanging="156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616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3">
    <w:name w:val="s_13"/>
    <w:basedOn w:val="a"/>
    <w:rsid w:val="00D6165B"/>
    <w:pPr>
      <w:ind w:firstLine="720"/>
    </w:pPr>
  </w:style>
  <w:style w:type="character" w:customStyle="1" w:styleId="s103">
    <w:name w:val="s_103"/>
    <w:rsid w:val="00D6165B"/>
    <w:rPr>
      <w:b/>
      <w:bCs/>
      <w:color w:val="000080"/>
    </w:rPr>
  </w:style>
  <w:style w:type="paragraph" w:customStyle="1" w:styleId="s153">
    <w:name w:val="s_153"/>
    <w:basedOn w:val="a"/>
    <w:rsid w:val="00D6165B"/>
    <w:pPr>
      <w:ind w:left="825"/>
    </w:pPr>
  </w:style>
  <w:style w:type="paragraph" w:customStyle="1" w:styleId="ConsPlusNonformat">
    <w:name w:val="ConsPlusNonformat"/>
    <w:rsid w:val="00D616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6367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A6367"/>
    <w:pPr>
      <w:spacing w:before="100" w:beforeAutospacing="1" w:after="100" w:afterAutospacing="1"/>
    </w:pPr>
  </w:style>
  <w:style w:type="paragraph" w:customStyle="1" w:styleId="ConsPlusNormal">
    <w:name w:val="ConsPlusNormal"/>
    <w:rsid w:val="00CA63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CA6367"/>
    <w:pPr>
      <w:suppressAutoHyphens/>
      <w:autoSpaceDE w:val="0"/>
      <w:spacing w:before="240"/>
      <w:ind w:firstLine="567"/>
      <w:jc w:val="both"/>
    </w:pPr>
    <w:rPr>
      <w:rFonts w:ascii="Courier New" w:hAnsi="Courier New"/>
      <w:sz w:val="20"/>
      <w:szCs w:val="20"/>
      <w:lang w:eastAsia="ar-SA"/>
    </w:rPr>
  </w:style>
  <w:style w:type="character" w:styleId="a4">
    <w:name w:val="Strong"/>
    <w:basedOn w:val="a0"/>
    <w:qFormat/>
    <w:rsid w:val="00CA6367"/>
    <w:rPr>
      <w:b/>
      <w:bCs/>
    </w:rPr>
  </w:style>
  <w:style w:type="paragraph" w:styleId="a5">
    <w:name w:val="header"/>
    <w:basedOn w:val="a"/>
    <w:link w:val="a6"/>
    <w:uiPriority w:val="99"/>
    <w:unhideWhenUsed/>
    <w:rsid w:val="00A740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4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40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4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5C7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F0E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0EA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1C52E3"/>
    <w:rPr>
      <w:color w:val="0000FF"/>
      <w:u w:val="single"/>
    </w:rPr>
  </w:style>
  <w:style w:type="paragraph" w:customStyle="1" w:styleId="s1">
    <w:name w:val="s_1"/>
    <w:basedOn w:val="a"/>
    <w:rsid w:val="00ED0470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ED0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604479"/>
    <w:pPr>
      <w:spacing w:before="100" w:beforeAutospacing="1" w:after="100" w:afterAutospacing="1"/>
    </w:pPr>
  </w:style>
  <w:style w:type="character" w:customStyle="1" w:styleId="s10">
    <w:name w:val="s_10"/>
    <w:basedOn w:val="a0"/>
    <w:rsid w:val="00604479"/>
  </w:style>
  <w:style w:type="paragraph" w:customStyle="1" w:styleId="s22">
    <w:name w:val="s_22"/>
    <w:basedOn w:val="a"/>
    <w:rsid w:val="00604479"/>
    <w:pPr>
      <w:spacing w:before="100" w:beforeAutospacing="1" w:after="100" w:afterAutospacing="1"/>
    </w:pPr>
  </w:style>
  <w:style w:type="paragraph" w:customStyle="1" w:styleId="s9">
    <w:name w:val="s_9"/>
    <w:basedOn w:val="a"/>
    <w:rsid w:val="00604479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89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D6165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D6165B"/>
    <w:pPr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616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D6165B"/>
    <w:pPr>
      <w:autoSpaceDE w:val="0"/>
      <w:autoSpaceDN w:val="0"/>
      <w:ind w:left="1560" w:hanging="156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616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3">
    <w:name w:val="s_13"/>
    <w:basedOn w:val="a"/>
    <w:rsid w:val="00D6165B"/>
    <w:pPr>
      <w:ind w:firstLine="720"/>
    </w:pPr>
  </w:style>
  <w:style w:type="character" w:customStyle="1" w:styleId="s103">
    <w:name w:val="s_103"/>
    <w:rsid w:val="00D6165B"/>
    <w:rPr>
      <w:b/>
      <w:bCs/>
      <w:color w:val="000080"/>
    </w:rPr>
  </w:style>
  <w:style w:type="paragraph" w:customStyle="1" w:styleId="s153">
    <w:name w:val="s_153"/>
    <w:basedOn w:val="a"/>
    <w:rsid w:val="00D6165B"/>
    <w:pPr>
      <w:ind w:left="825"/>
    </w:pPr>
  </w:style>
  <w:style w:type="paragraph" w:customStyle="1" w:styleId="ConsPlusNonformat">
    <w:name w:val="ConsPlusNonformat"/>
    <w:rsid w:val="00D616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2EC16-7DC5-45CA-83ED-F2A1B853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2020-01-13T04:45:00Z</cp:lastPrinted>
  <dcterms:created xsi:type="dcterms:W3CDTF">2024-02-01T11:06:00Z</dcterms:created>
  <dcterms:modified xsi:type="dcterms:W3CDTF">2024-02-16T06:22:00Z</dcterms:modified>
</cp:coreProperties>
</file>